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bookmarkStart w:id="0" w:name="_GoBack"/>
      <w:bookmarkEnd w:id="0"/>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D16B5A">
      <w:pPr>
        <w:spacing w:after="0"/>
        <w:ind w:right="-992"/>
        <w:jc w:val="left"/>
        <w:rPr>
          <w:rFonts w:ascii="Verdana" w:hAnsi="Verdana" w:cs="Arial"/>
          <w:b/>
          <w:color w:val="002060"/>
          <w:sz w:val="20"/>
          <w:lang w:val="en-GB"/>
        </w:rPr>
      </w:pPr>
    </w:p>
    <w:p w14:paraId="6D3074C2" w14:textId="7A8B37AC" w:rsidR="000C167A" w:rsidRDefault="000C167A" w:rsidP="000C167A">
      <w:pPr>
        <w:pStyle w:val="CommentText"/>
        <w:tabs>
          <w:tab w:val="left" w:pos="2552"/>
          <w:tab w:val="left" w:pos="3686"/>
          <w:tab w:val="left" w:pos="5954"/>
        </w:tabs>
        <w:spacing w:after="0"/>
        <w:rPr>
          <w:rFonts w:ascii="Verdana" w:hAnsi="Verdana" w:cs="Calibri"/>
          <w:i/>
          <w:sz w:val="18"/>
          <w:szCs w:val="18"/>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permStart w:id="1425349588" w:edGrp="everyone"/>
      <w:r w:rsidRPr="00BA3750">
        <w:rPr>
          <w:rFonts w:ascii="Verdana" w:hAnsi="Verdana" w:cs="Calibri"/>
          <w:b/>
          <w:i/>
          <w:lang w:val="en-GB"/>
        </w:rPr>
        <w:t>____________</w:t>
      </w:r>
      <w:permEnd w:id="1425349588"/>
      <w:r w:rsidRPr="00490F95">
        <w:rPr>
          <w:rFonts w:ascii="Verdana" w:hAnsi="Verdana" w:cs="Calibri"/>
          <w:lang w:val="en-GB"/>
        </w:rPr>
        <w:tab/>
        <w:t xml:space="preserve">till </w:t>
      </w:r>
      <w:permStart w:id="1805403139" w:edGrp="everyone"/>
      <w:r w:rsidR="00BD74C6">
        <w:rPr>
          <w:rFonts w:ascii="Verdana" w:hAnsi="Verdana" w:cs="Calibri"/>
          <w:b/>
          <w:i/>
          <w:lang w:val="en-GB"/>
        </w:rPr>
        <w:t>___________</w:t>
      </w:r>
      <w:r w:rsidRPr="00BA3750">
        <w:rPr>
          <w:rFonts w:ascii="Verdana" w:hAnsi="Verdana" w:cs="Calibri"/>
          <w:b/>
          <w:i/>
          <w:lang w:val="en-GB"/>
        </w:rPr>
        <w:t>_</w:t>
      </w:r>
      <w:permEnd w:id="1805403139"/>
      <w:r w:rsidRPr="007F3020">
        <w:rPr>
          <w:rFonts w:ascii="Verdana" w:hAnsi="Verdana" w:cs="Calibri"/>
          <w:i/>
          <w:sz w:val="14"/>
          <w:szCs w:val="14"/>
          <w:lang w:val="en-GB"/>
        </w:rPr>
        <w:t>(day/month/year)</w:t>
      </w:r>
    </w:p>
    <w:p w14:paraId="76FC375A" w14:textId="77777777" w:rsidR="000C167A" w:rsidRPr="000711EA" w:rsidRDefault="000C167A" w:rsidP="000C167A">
      <w:pPr>
        <w:pStyle w:val="CommentText"/>
        <w:tabs>
          <w:tab w:val="left" w:pos="2552"/>
          <w:tab w:val="left" w:pos="3686"/>
          <w:tab w:val="left" w:pos="5954"/>
        </w:tabs>
        <w:spacing w:after="0"/>
        <w:rPr>
          <w:rFonts w:ascii="Verdana" w:hAnsi="Verdana" w:cs="Calibri"/>
          <w:sz w:val="14"/>
          <w:szCs w:val="14"/>
          <w:lang w:val="en-GB"/>
        </w:rPr>
      </w:pPr>
      <w:r>
        <w:rPr>
          <w:rFonts w:ascii="Verdana" w:hAnsi="Verdana" w:cs="Calibri"/>
          <w:i/>
          <w:sz w:val="18"/>
          <w:szCs w:val="18"/>
          <w:lang w:val="en-GB"/>
        </w:rPr>
        <w:tab/>
      </w:r>
      <w:r>
        <w:rPr>
          <w:rFonts w:ascii="Verdana" w:hAnsi="Verdana" w:cs="Calibri"/>
          <w:i/>
          <w:sz w:val="18"/>
          <w:szCs w:val="18"/>
          <w:lang w:val="en-GB"/>
        </w:rPr>
        <w:tab/>
      </w:r>
      <w:r w:rsidRPr="000711EA">
        <w:rPr>
          <w:rFonts w:ascii="Verdana" w:hAnsi="Verdana" w:cs="Calibri"/>
          <w:i/>
          <w:sz w:val="14"/>
          <w:szCs w:val="14"/>
          <w:lang w:val="en-GB"/>
        </w:rPr>
        <w:t xml:space="preserve">            (first day of teaching activity)</w:t>
      </w:r>
      <w:r>
        <w:rPr>
          <w:rFonts w:ascii="Verdana" w:hAnsi="Verdana" w:cs="Calibri"/>
          <w:i/>
          <w:sz w:val="14"/>
          <w:szCs w:val="14"/>
          <w:lang w:val="en-GB"/>
        </w:rPr>
        <w:t xml:space="preserve">    </w:t>
      </w:r>
      <w:r w:rsidRPr="000711EA">
        <w:rPr>
          <w:rFonts w:ascii="Verdana" w:hAnsi="Verdana" w:cs="Calibri"/>
          <w:i/>
          <w:sz w:val="14"/>
          <w:szCs w:val="14"/>
          <w:lang w:val="en-GB"/>
        </w:rPr>
        <w:t xml:space="preserve"> </w:t>
      </w:r>
      <w:r>
        <w:rPr>
          <w:rFonts w:ascii="Verdana" w:hAnsi="Verdana" w:cs="Calibri"/>
          <w:i/>
          <w:sz w:val="14"/>
          <w:szCs w:val="14"/>
          <w:lang w:val="en-GB"/>
        </w:rPr>
        <w:t xml:space="preserve"> (last</w:t>
      </w:r>
      <w:r w:rsidRPr="000711EA">
        <w:rPr>
          <w:rFonts w:ascii="Verdana" w:hAnsi="Verdana" w:cs="Calibri"/>
          <w:i/>
          <w:sz w:val="14"/>
          <w:szCs w:val="14"/>
          <w:lang w:val="en-GB"/>
        </w:rPr>
        <w:t xml:space="preserve"> day of teaching activity)</w:t>
      </w:r>
    </w:p>
    <w:p w14:paraId="44E461B8"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0885AA96" w14:textId="77777777" w:rsidR="000C167A" w:rsidRDefault="000C167A" w:rsidP="000C167A">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Note: </w:t>
      </w:r>
      <w:r w:rsidRPr="00B25EC3">
        <w:rPr>
          <w:rFonts w:ascii="Verdana" w:hAnsi="Verdana" w:cs="Calibri"/>
          <w:i/>
          <w:lang w:val="en-GB"/>
        </w:rPr>
        <w:t>Working days</w:t>
      </w:r>
      <w:r>
        <w:rPr>
          <w:rFonts w:ascii="Verdana" w:hAnsi="Verdana" w:cs="Calibri"/>
          <w:lang w:val="en-GB"/>
        </w:rPr>
        <w:t xml:space="preserve"> in Romania are from </w:t>
      </w:r>
      <w:r w:rsidRPr="00B25EC3">
        <w:rPr>
          <w:rFonts w:ascii="Verdana" w:hAnsi="Verdana" w:cs="Calibri"/>
          <w:i/>
          <w:lang w:val="en-GB"/>
        </w:rPr>
        <w:t>Monday to Friday</w:t>
      </w:r>
      <w:r>
        <w:rPr>
          <w:rFonts w:ascii="Verdana" w:hAnsi="Verdana" w:cs="Calibri"/>
          <w:lang w:val="en-GB"/>
        </w:rPr>
        <w:t xml:space="preserve">. The </w:t>
      </w:r>
      <w:r w:rsidRPr="00034F4F">
        <w:rPr>
          <w:rFonts w:ascii="Verdana" w:hAnsi="Verdana" w:cs="Calibri"/>
          <w:i/>
          <w:lang w:val="en-GB"/>
        </w:rPr>
        <w:t>minimum eligible duration</w:t>
      </w:r>
      <w:r>
        <w:rPr>
          <w:rFonts w:ascii="Verdana" w:hAnsi="Verdana" w:cs="Calibri"/>
          <w:lang w:val="en-GB"/>
        </w:rPr>
        <w:t xml:space="preserve"> of a teaching mobility is of </w:t>
      </w:r>
      <w:r w:rsidRPr="00034F4F">
        <w:rPr>
          <w:rFonts w:ascii="Verdana" w:hAnsi="Verdana" w:cs="Calibri"/>
          <w:i/>
          <w:lang w:val="en-GB"/>
        </w:rPr>
        <w:t>5 working days.</w:t>
      </w:r>
    </w:p>
    <w:p w14:paraId="0AEDEEB3"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64EAF0F6" w14:textId="3CA44EAC" w:rsidR="000C167A" w:rsidRDefault="000C167A" w:rsidP="000C167A">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1379010154" w:edGrp="everyone"/>
      <w:r>
        <w:rPr>
          <w:rFonts w:ascii="Verdana" w:hAnsi="Verdana" w:cs="Calibri"/>
          <w:lang w:val="en-GB"/>
        </w:rPr>
        <w:t>_________</w:t>
      </w:r>
      <w:permEnd w:id="1379010154"/>
      <w:r w:rsidR="00BD74C6">
        <w:rPr>
          <w:rFonts w:ascii="Verdana" w:hAnsi="Verdana" w:cs="Calibri"/>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448"/>
        <w:gridCol w:w="2977"/>
      </w:tblGrid>
      <w:tr w:rsidR="001B0BB8" w:rsidRPr="007673FA" w14:paraId="56E939D3" w14:textId="77777777" w:rsidTr="00D16B5A">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permStart w:id="1827494917"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13E781C1" w:rsidR="001903D7" w:rsidRPr="007673FA" w:rsidRDefault="00BD74C6"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 xml:space="preserve">                            </w:t>
            </w:r>
          </w:p>
        </w:tc>
        <w:tc>
          <w:tcPr>
            <w:tcW w:w="24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2" w14:textId="172344F2" w:rsidR="001903D7" w:rsidRPr="007673FA" w:rsidRDefault="00BD74C6" w:rsidP="00BD74C6">
            <w:pPr>
              <w:shd w:val="clear" w:color="auto" w:fill="FFFFFF"/>
              <w:spacing w:after="120"/>
              <w:jc w:val="left"/>
              <w:rPr>
                <w:rFonts w:ascii="Verdana" w:hAnsi="Verdana" w:cs="Arial"/>
                <w:b/>
                <w:color w:val="002060"/>
                <w:sz w:val="20"/>
                <w:lang w:val="en-GB"/>
              </w:rPr>
            </w:pPr>
            <w:permStart w:id="1422804024" w:edGrp="everyone"/>
            <w:r>
              <w:rPr>
                <w:rFonts w:ascii="Verdana" w:hAnsi="Verdana" w:cs="Arial"/>
                <w:b/>
                <w:color w:val="002060"/>
                <w:sz w:val="20"/>
                <w:lang w:val="en-GB"/>
              </w:rPr>
              <w:t xml:space="preserve">                                        </w:t>
            </w:r>
            <w:permEnd w:id="1422804024"/>
          </w:p>
        </w:tc>
      </w:tr>
      <w:permEnd w:id="1827494917"/>
      <w:tr w:rsidR="003D7EC0" w:rsidRPr="007673FA" w14:paraId="56E939D8" w14:textId="77777777" w:rsidTr="00D16B5A">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5B5B86D8" w:rsidR="001903D7" w:rsidRPr="007673FA" w:rsidRDefault="00BD74C6" w:rsidP="00B223B0">
            <w:pPr>
              <w:shd w:val="clear" w:color="auto" w:fill="FFFFFF"/>
              <w:spacing w:after="120"/>
              <w:ind w:right="-993"/>
              <w:jc w:val="left"/>
              <w:rPr>
                <w:rFonts w:ascii="Verdana" w:hAnsi="Verdana" w:cs="Arial"/>
                <w:color w:val="002060"/>
                <w:sz w:val="20"/>
                <w:lang w:val="en-GB"/>
              </w:rPr>
            </w:pPr>
            <w:permStart w:id="1908552553" w:edGrp="everyone"/>
            <w:r>
              <w:rPr>
                <w:rFonts w:ascii="Verdana" w:hAnsi="Verdana" w:cs="Arial"/>
                <w:color w:val="002060"/>
                <w:sz w:val="20"/>
                <w:lang w:val="en-GB"/>
              </w:rPr>
              <w:t xml:space="preserve">                             </w:t>
            </w:r>
            <w:permEnd w:id="1908552553"/>
          </w:p>
        </w:tc>
        <w:tc>
          <w:tcPr>
            <w:tcW w:w="24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977" w:type="dxa"/>
            <w:shd w:val="clear" w:color="auto" w:fill="FFFFFF"/>
          </w:tcPr>
          <w:p w14:paraId="56E939D7" w14:textId="65CC7DC9" w:rsidR="001903D7" w:rsidRPr="007673FA" w:rsidRDefault="00BD74C6" w:rsidP="00BD74C6">
            <w:pPr>
              <w:shd w:val="clear" w:color="auto" w:fill="FFFFFF"/>
              <w:spacing w:after="120"/>
              <w:jc w:val="left"/>
              <w:rPr>
                <w:rFonts w:ascii="Verdana" w:hAnsi="Verdana" w:cs="Arial"/>
                <w:b/>
                <w:sz w:val="20"/>
                <w:lang w:val="en-GB"/>
              </w:rPr>
            </w:pPr>
            <w:permStart w:id="791953176" w:edGrp="everyone"/>
            <w:r>
              <w:rPr>
                <w:rFonts w:ascii="Verdana" w:hAnsi="Verdana" w:cs="Arial"/>
                <w:b/>
                <w:sz w:val="20"/>
                <w:lang w:val="en-GB"/>
              </w:rPr>
              <w:t xml:space="preserve">                                        </w:t>
            </w:r>
            <w:permEnd w:id="791953176"/>
          </w:p>
        </w:tc>
      </w:tr>
      <w:tr w:rsidR="003D7EC0" w:rsidRPr="007673FA" w14:paraId="56E939DD" w14:textId="77777777" w:rsidTr="00D16B5A">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487C244A" w:rsidR="001903D7" w:rsidRPr="007673FA" w:rsidRDefault="00BD74C6" w:rsidP="00B223B0">
            <w:pPr>
              <w:shd w:val="clear" w:color="auto" w:fill="FFFFFF"/>
              <w:spacing w:after="120"/>
              <w:ind w:right="-993"/>
              <w:jc w:val="left"/>
              <w:rPr>
                <w:rFonts w:ascii="Verdana" w:hAnsi="Verdana" w:cs="Arial"/>
                <w:color w:val="002060"/>
                <w:sz w:val="20"/>
                <w:lang w:val="en-GB"/>
              </w:rPr>
            </w:pPr>
            <w:permStart w:id="2003329360" w:edGrp="everyone"/>
            <w:r>
              <w:rPr>
                <w:rFonts w:ascii="Verdana" w:hAnsi="Verdana" w:cs="Arial"/>
                <w:color w:val="002060"/>
                <w:sz w:val="20"/>
                <w:lang w:val="en-GB"/>
              </w:rPr>
              <w:t xml:space="preserve">           </w:t>
            </w:r>
            <w:permEnd w:id="2003329360"/>
          </w:p>
        </w:tc>
        <w:tc>
          <w:tcPr>
            <w:tcW w:w="24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14:paraId="56E939DC" w14:textId="5AF063F2" w:rsidR="001903D7" w:rsidRPr="007673FA" w:rsidRDefault="00AA0AF4" w:rsidP="008B32F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251A0">
              <w:rPr>
                <w:rFonts w:ascii="Verdana" w:hAnsi="Verdana" w:cs="Arial"/>
                <w:color w:val="002060"/>
                <w:sz w:val="20"/>
                <w:lang w:val="en-GB"/>
              </w:rPr>
              <w:t>2</w:t>
            </w:r>
            <w:permStart w:id="346387640" w:edGrp="everyone"/>
            <w:r w:rsidR="008B32F9">
              <w:rPr>
                <w:rFonts w:ascii="Verdana" w:hAnsi="Verdana" w:cs="Arial"/>
                <w:color w:val="002060"/>
                <w:sz w:val="20"/>
                <w:lang w:val="en-GB"/>
              </w:rPr>
              <w:t xml:space="preserve">  </w:t>
            </w:r>
            <w:permEnd w:id="346387640"/>
            <w:r w:rsidRPr="007673FA">
              <w:rPr>
                <w:rFonts w:ascii="Verdana" w:hAnsi="Verdana" w:cs="Arial"/>
                <w:color w:val="002060"/>
                <w:sz w:val="20"/>
                <w:lang w:val="en-GB"/>
              </w:rPr>
              <w:t>/20</w:t>
            </w:r>
            <w:r w:rsidR="00B251A0">
              <w:rPr>
                <w:rFonts w:ascii="Verdana" w:hAnsi="Verdana" w:cs="Arial"/>
                <w:color w:val="002060"/>
                <w:sz w:val="20"/>
                <w:lang w:val="en-GB"/>
              </w:rPr>
              <w:t>2</w:t>
            </w:r>
            <w:permStart w:id="1311076714" w:edGrp="everyone"/>
            <w:r w:rsidR="008B32F9">
              <w:rPr>
                <w:rFonts w:ascii="Verdana" w:hAnsi="Verdana" w:cs="Arial"/>
                <w:color w:val="002060"/>
                <w:sz w:val="20"/>
                <w:lang w:val="en-GB"/>
              </w:rPr>
              <w:t xml:space="preserve">  </w:t>
            </w:r>
            <w:permEnd w:id="1311076714"/>
            <w:r w:rsidR="008B32F9">
              <w:rPr>
                <w:rFonts w:ascii="Verdana" w:hAnsi="Verdana" w:cs="Arial"/>
                <w:color w:val="002060"/>
                <w:sz w:val="20"/>
                <w:lang w:val="en-GB"/>
              </w:rPr>
              <w:t xml:space="preserve"> </w:t>
            </w:r>
          </w:p>
        </w:tc>
      </w:tr>
      <w:tr w:rsidR="0081766A" w:rsidRPr="007673FA" w14:paraId="56E939E2" w14:textId="77777777" w:rsidTr="00D16B5A">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14:paraId="56E939E1" w14:textId="7904B24B" w:rsidR="0081766A" w:rsidRPr="007673FA" w:rsidRDefault="00BD74C6" w:rsidP="0081766A">
            <w:pPr>
              <w:shd w:val="clear" w:color="auto" w:fill="FFFFFF"/>
              <w:spacing w:after="120"/>
              <w:ind w:right="-993"/>
              <w:jc w:val="left"/>
              <w:rPr>
                <w:rFonts w:ascii="Verdana" w:hAnsi="Verdana" w:cs="Arial"/>
                <w:b/>
                <w:color w:val="002060"/>
                <w:sz w:val="20"/>
                <w:lang w:val="en-GB"/>
              </w:rPr>
            </w:pPr>
            <w:permStart w:id="1823956360" w:edGrp="everyone"/>
            <w:r>
              <w:rPr>
                <w:rFonts w:ascii="Verdana" w:hAnsi="Verdana" w:cs="Arial"/>
                <w:b/>
                <w:color w:val="002060"/>
                <w:sz w:val="20"/>
                <w:lang w:val="en-GB"/>
              </w:rPr>
              <w:t xml:space="preserve">                                                     </w:t>
            </w:r>
            <w:permEnd w:id="1823956360"/>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456"/>
        <w:gridCol w:w="2977"/>
      </w:tblGrid>
      <w:tr w:rsidR="00116FBB" w:rsidRPr="008B32F9" w14:paraId="56E939EA" w14:textId="77777777" w:rsidTr="00BD74C6">
        <w:trPr>
          <w:trHeight w:val="314"/>
        </w:trPr>
        <w:tc>
          <w:tcPr>
            <w:tcW w:w="2228" w:type="dxa"/>
            <w:tcBorders>
              <w:right w:val="single" w:sz="4" w:space="0" w:color="auto"/>
            </w:tcBorders>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14:paraId="56E939E9" w14:textId="13CBEF2B" w:rsidR="00116FBB" w:rsidRPr="005E466D" w:rsidRDefault="00FE7A9E" w:rsidP="00BD74C6">
            <w:pPr>
              <w:shd w:val="clear" w:color="auto" w:fill="FFFFFF"/>
              <w:tabs>
                <w:tab w:val="left" w:pos="0"/>
                <w:tab w:val="left" w:pos="40"/>
              </w:tabs>
              <w:ind w:right="34"/>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7967A9" w:rsidRPr="005E466D" w14:paraId="56E939F1" w14:textId="77777777" w:rsidTr="00BD74C6">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14:paraId="56E939EE" w14:textId="7535FFC7" w:rsidR="007967A9" w:rsidRPr="005E466D" w:rsidRDefault="00FE7A9E" w:rsidP="000C167A">
            <w:pPr>
              <w:shd w:val="clear" w:color="auto" w:fill="FFFFFF"/>
              <w:ind w:right="-13"/>
              <w:jc w:val="left"/>
              <w:rPr>
                <w:rFonts w:ascii="Verdana" w:hAnsi="Verdana" w:cs="Arial"/>
                <w:b/>
                <w:color w:val="002060"/>
                <w:sz w:val="20"/>
                <w:lang w:val="en-GB"/>
              </w:rPr>
            </w:pPr>
            <w:r>
              <w:rPr>
                <w:rFonts w:ascii="Verdana" w:hAnsi="Verdana" w:cs="Arial"/>
                <w:b/>
                <w:color w:val="002060"/>
                <w:sz w:val="20"/>
                <w:lang w:val="en-GB"/>
              </w:rPr>
              <w:t>RO IASI02</w:t>
            </w:r>
          </w:p>
        </w:tc>
        <w:tc>
          <w:tcPr>
            <w:tcW w:w="2456" w:type="dxa"/>
            <w:tcBorders>
              <w:top w:val="single" w:sz="4" w:space="0" w:color="auto"/>
            </w:tcBorders>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14:paraId="56E939F0" w14:textId="13C4FD59" w:rsidR="007967A9" w:rsidRPr="005E466D" w:rsidRDefault="00BD74C6" w:rsidP="000C167A">
            <w:pPr>
              <w:shd w:val="clear" w:color="auto" w:fill="FFFFFF"/>
              <w:ind w:right="-993"/>
              <w:jc w:val="left"/>
              <w:rPr>
                <w:rFonts w:ascii="Verdana" w:hAnsi="Verdana" w:cs="Arial"/>
                <w:b/>
                <w:color w:val="002060"/>
                <w:sz w:val="20"/>
                <w:lang w:val="en-GB"/>
              </w:rPr>
            </w:pPr>
            <w:permStart w:id="2040428748" w:edGrp="everyone"/>
            <w:r>
              <w:rPr>
                <w:rFonts w:ascii="Verdana" w:hAnsi="Verdana" w:cs="Arial"/>
                <w:b/>
                <w:color w:val="002060"/>
                <w:sz w:val="20"/>
                <w:lang w:val="en-GB"/>
              </w:rPr>
              <w:t xml:space="preserve">                                </w:t>
            </w:r>
            <w:permEnd w:id="2040428748"/>
          </w:p>
        </w:tc>
      </w:tr>
      <w:tr w:rsidR="007967A9" w:rsidRPr="005E466D" w14:paraId="56E939F6" w14:textId="77777777" w:rsidTr="00D16B5A">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3A527F8" w:rsidR="007967A9" w:rsidRPr="005E466D" w:rsidRDefault="00FE7A9E" w:rsidP="000C167A">
            <w:pPr>
              <w:shd w:val="clear" w:color="auto" w:fill="FFFFFF"/>
              <w:ind w:right="-13"/>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4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977" w:type="dxa"/>
            <w:shd w:val="clear" w:color="auto" w:fill="FFFFFF"/>
          </w:tcPr>
          <w:p w14:paraId="56E939F5" w14:textId="51EB6D1E" w:rsidR="007967A9" w:rsidRPr="005E466D" w:rsidRDefault="00FE7A9E" w:rsidP="000C167A">
            <w:pPr>
              <w:shd w:val="clear" w:color="auto" w:fill="FFFFFF"/>
              <w:ind w:right="-993"/>
              <w:jc w:val="left"/>
              <w:rPr>
                <w:rFonts w:ascii="Verdana" w:hAnsi="Verdana" w:cs="Arial"/>
                <w:b/>
                <w:sz w:val="20"/>
                <w:lang w:val="en-GB"/>
              </w:rPr>
            </w:pPr>
            <w:r>
              <w:rPr>
                <w:rFonts w:ascii="Verdana" w:hAnsi="Verdana" w:cs="Arial"/>
                <w:b/>
                <w:sz w:val="20"/>
                <w:lang w:val="en-GB"/>
              </w:rPr>
              <w:t>ROMANIA - RO</w:t>
            </w:r>
          </w:p>
        </w:tc>
      </w:tr>
      <w:tr w:rsidR="007967A9" w:rsidRPr="005E466D" w14:paraId="56E939FC" w14:textId="77777777" w:rsidTr="00D16B5A">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B77CC47" w:rsidR="007967A9" w:rsidRPr="005E466D" w:rsidRDefault="00BD74C6" w:rsidP="000C167A">
            <w:pPr>
              <w:shd w:val="clear" w:color="auto" w:fill="FFFFFF"/>
              <w:jc w:val="left"/>
              <w:rPr>
                <w:rFonts w:ascii="Verdana" w:hAnsi="Verdana" w:cs="Arial"/>
                <w:color w:val="002060"/>
                <w:sz w:val="20"/>
                <w:lang w:val="en-GB"/>
              </w:rPr>
            </w:pPr>
            <w:permStart w:id="40898423" w:edGrp="everyone"/>
            <w:r>
              <w:rPr>
                <w:rFonts w:ascii="Verdana" w:hAnsi="Verdana" w:cs="Arial"/>
                <w:color w:val="002060"/>
                <w:sz w:val="20"/>
                <w:lang w:val="en-GB"/>
              </w:rPr>
              <w:t xml:space="preserve">                           </w:t>
            </w:r>
            <w:permEnd w:id="40898423"/>
          </w:p>
        </w:tc>
        <w:tc>
          <w:tcPr>
            <w:tcW w:w="24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14:paraId="56E939FB" w14:textId="25341580" w:rsidR="007967A9" w:rsidRPr="005E466D" w:rsidRDefault="00BD74C6" w:rsidP="000C167A">
            <w:pPr>
              <w:shd w:val="clear" w:color="auto" w:fill="FFFFFF"/>
              <w:ind w:right="-993"/>
              <w:jc w:val="left"/>
              <w:rPr>
                <w:rFonts w:ascii="Verdana" w:hAnsi="Verdana" w:cs="Arial"/>
                <w:b/>
                <w:color w:val="002060"/>
                <w:sz w:val="20"/>
                <w:lang w:val="fr-BE"/>
              </w:rPr>
            </w:pPr>
            <w:permStart w:id="558063075" w:edGrp="everyone"/>
            <w:r>
              <w:rPr>
                <w:rFonts w:ascii="Verdana" w:hAnsi="Verdana" w:cs="Arial"/>
                <w:b/>
                <w:color w:val="002060"/>
                <w:sz w:val="20"/>
                <w:lang w:val="fr-BE"/>
              </w:rPr>
              <w:t xml:space="preserve">                                </w:t>
            </w:r>
            <w:permEnd w:id="558063075"/>
          </w:p>
        </w:tc>
      </w:tr>
      <w:tr w:rsidR="00F8532D" w:rsidRPr="005F0E76" w14:paraId="56E93A03" w14:textId="77777777" w:rsidTr="00D16B5A">
        <w:trPr>
          <w:trHeight w:val="811"/>
        </w:trPr>
        <w:tc>
          <w:tcPr>
            <w:tcW w:w="2228" w:type="dxa"/>
            <w:shd w:val="clear" w:color="auto" w:fill="FFFFFF"/>
          </w:tcPr>
          <w:p w14:paraId="26BE3290"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14:paraId="69A693A7"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NACE code</w:t>
            </w:r>
            <w:r w:rsidRPr="00A17A09">
              <w:rPr>
                <w:rStyle w:val="EndnoteReference"/>
                <w:rFonts w:ascii="Verdana" w:hAnsi="Verdana" w:cs="Arial"/>
                <w:sz w:val="20"/>
                <w:lang w:val="en-GB"/>
              </w:rPr>
              <w:endnoteReference w:id="7"/>
            </w:r>
            <w:r w:rsidRPr="00A17A09">
              <w:rPr>
                <w:rFonts w:ascii="Verdana" w:hAnsi="Verdana" w:cs="Arial"/>
                <w:sz w:val="20"/>
                <w:lang w:val="en-GB"/>
              </w:rPr>
              <w:t xml:space="preserve"> </w:t>
            </w:r>
          </w:p>
          <w:p w14:paraId="56E939FF" w14:textId="367B699A" w:rsidR="00F8532D" w:rsidRPr="00B251A0" w:rsidRDefault="000C167A" w:rsidP="000C167A">
            <w:pPr>
              <w:shd w:val="clear" w:color="auto" w:fill="FFFFFF"/>
              <w:spacing w:after="0"/>
              <w:ind w:right="-993"/>
              <w:jc w:val="left"/>
              <w:rPr>
                <w:rFonts w:ascii="Verdana" w:hAnsi="Verdana" w:cs="Arial"/>
                <w:sz w:val="20"/>
                <w:lang w:val="en-US"/>
              </w:rPr>
            </w:pPr>
            <w:r w:rsidRPr="00A17A09">
              <w:rPr>
                <w:rFonts w:ascii="Verdana" w:hAnsi="Verdana" w:cs="Arial"/>
                <w:sz w:val="16"/>
                <w:szCs w:val="16"/>
                <w:lang w:val="en-GB"/>
              </w:rPr>
              <w:t>(if applicable)</w:t>
            </w:r>
          </w:p>
        </w:tc>
        <w:tc>
          <w:tcPr>
            <w:tcW w:w="2228" w:type="dxa"/>
            <w:shd w:val="clear" w:color="auto" w:fill="FFFFFF"/>
          </w:tcPr>
          <w:p w14:paraId="320CEEEB" w14:textId="0AFF761C" w:rsidR="000C167A" w:rsidRPr="000C167A"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14:paraId="56E93A00" w14:textId="353688A2" w:rsidR="00F8532D" w:rsidRPr="00800D27"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t xml:space="preserve">  </w:t>
            </w:r>
          </w:p>
        </w:tc>
        <w:tc>
          <w:tcPr>
            <w:tcW w:w="245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77" w:type="dxa"/>
            <w:shd w:val="clear" w:color="auto" w:fill="FFFFFF"/>
          </w:tcPr>
          <w:p w14:paraId="7F97F706" w14:textId="522C1C16" w:rsidR="006F285A" w:rsidRDefault="0039791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E7A9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AF1FD2F" w:rsidR="00F8532D" w:rsidRPr="00F8532D" w:rsidRDefault="0039791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FE7A9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409"/>
        <w:gridCol w:w="2977"/>
      </w:tblGrid>
      <w:tr w:rsidR="00BD74C6" w:rsidRPr="007673FA" w14:paraId="56E93A0A" w14:textId="77777777" w:rsidTr="00BD74C6">
        <w:trPr>
          <w:trHeight w:val="371"/>
        </w:trPr>
        <w:tc>
          <w:tcPr>
            <w:tcW w:w="2232" w:type="dxa"/>
            <w:shd w:val="clear" w:color="auto" w:fill="FFFFFF"/>
          </w:tcPr>
          <w:p w14:paraId="56E93A06" w14:textId="77777777" w:rsidR="00BD74C6" w:rsidRPr="007673FA" w:rsidRDefault="00BD74C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14:paraId="56E93A09" w14:textId="2EAE01A7" w:rsidR="00BD74C6" w:rsidRPr="007673FA" w:rsidRDefault="00FE7A9E" w:rsidP="000C167A">
            <w:pPr>
              <w:shd w:val="clear" w:color="auto" w:fill="FFFFFF"/>
              <w:ind w:right="-77"/>
              <w:jc w:val="left"/>
              <w:rPr>
                <w:rFonts w:ascii="Verdana" w:hAnsi="Verdana" w:cs="Arial"/>
                <w:b/>
                <w:color w:val="002060"/>
                <w:sz w:val="20"/>
                <w:lang w:val="en-GB"/>
              </w:rPr>
            </w:pPr>
            <w:permStart w:id="511328297" w:edGrp="everyone"/>
            <w:r>
              <w:rPr>
                <w:rFonts w:ascii="Verdana" w:hAnsi="Verdana" w:cs="Arial"/>
                <w:b/>
                <w:color w:val="002060"/>
                <w:sz w:val="20"/>
                <w:lang w:val="en-GB"/>
              </w:rPr>
              <w:t xml:space="preserve">                                                           </w:t>
            </w:r>
            <w:permEnd w:id="511328297"/>
          </w:p>
        </w:tc>
      </w:tr>
      <w:tr w:rsidR="00A75662" w:rsidRPr="007673FA" w14:paraId="56E93A11" w14:textId="77777777" w:rsidTr="00D16B5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36FC7ABF" w:rsidR="00A75662" w:rsidRPr="007673FA" w:rsidRDefault="00FE7A9E" w:rsidP="000C167A">
            <w:pPr>
              <w:shd w:val="clear" w:color="auto" w:fill="FFFFFF"/>
              <w:jc w:val="left"/>
              <w:rPr>
                <w:rFonts w:ascii="Verdana" w:hAnsi="Verdana" w:cs="Arial"/>
                <w:b/>
                <w:color w:val="002060"/>
                <w:sz w:val="20"/>
                <w:lang w:val="en-GB"/>
              </w:rPr>
            </w:pPr>
            <w:r>
              <w:rPr>
                <w:rFonts w:ascii="Verdana" w:hAnsi="Verdana" w:cs="Arial"/>
                <w:b/>
                <w:color w:val="002060"/>
                <w:sz w:val="20"/>
                <w:lang w:val="en-GB"/>
              </w:rPr>
              <w:t>N/A</w:t>
            </w:r>
          </w:p>
        </w:tc>
        <w:tc>
          <w:tcPr>
            <w:tcW w:w="2409" w:type="dxa"/>
            <w:shd w:val="clear" w:color="auto" w:fill="FFFFFF"/>
          </w:tcPr>
          <w:p w14:paraId="56E93A0F" w14:textId="56D73B47" w:rsidR="00A75662" w:rsidRPr="007673FA" w:rsidRDefault="00BD74C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14:paraId="56E93A10" w14:textId="23FCA823" w:rsidR="00A75662" w:rsidRPr="007673FA" w:rsidRDefault="00BD74C6" w:rsidP="00BD74C6">
            <w:pPr>
              <w:shd w:val="clear" w:color="auto" w:fill="FFFFFF"/>
              <w:jc w:val="left"/>
              <w:rPr>
                <w:rFonts w:ascii="Verdana" w:hAnsi="Verdana" w:cs="Arial"/>
                <w:b/>
                <w:color w:val="002060"/>
                <w:sz w:val="20"/>
                <w:lang w:val="en-GB"/>
              </w:rPr>
            </w:pPr>
            <w:permStart w:id="295657295" w:edGrp="everyone"/>
            <w:r>
              <w:rPr>
                <w:rFonts w:ascii="Verdana" w:hAnsi="Verdana" w:cs="Arial"/>
                <w:b/>
                <w:color w:val="002060"/>
                <w:sz w:val="20"/>
                <w:lang w:val="en-GB"/>
              </w:rPr>
              <w:t xml:space="preserve">                                </w:t>
            </w:r>
            <w:permEnd w:id="295657295"/>
          </w:p>
        </w:tc>
      </w:tr>
      <w:tr w:rsidR="007967A9" w:rsidRPr="007673FA" w14:paraId="56E93A16" w14:textId="77777777" w:rsidTr="00D16B5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2D8676D0" w:rsidR="007967A9" w:rsidRPr="007673FA" w:rsidRDefault="00FE7A9E" w:rsidP="000C167A">
            <w:pPr>
              <w:shd w:val="clear" w:color="auto" w:fill="FFFFFF"/>
              <w:ind w:right="34"/>
              <w:jc w:val="left"/>
              <w:rPr>
                <w:rFonts w:ascii="Verdana" w:hAnsi="Verdana" w:cs="Arial"/>
                <w:color w:val="002060"/>
                <w:sz w:val="20"/>
                <w:lang w:val="en-GB"/>
              </w:rPr>
            </w:pPr>
            <w:permStart w:id="972623613" w:edGrp="everyone"/>
            <w:r>
              <w:rPr>
                <w:rFonts w:ascii="Verdana" w:hAnsi="Verdana" w:cs="Arial"/>
                <w:color w:val="002060"/>
                <w:sz w:val="20"/>
                <w:lang w:val="en-GB"/>
              </w:rPr>
              <w:t xml:space="preserve">                             </w:t>
            </w:r>
            <w:permEnd w:id="972623613"/>
          </w:p>
        </w:tc>
        <w:tc>
          <w:tcPr>
            <w:tcW w:w="2409"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14:paraId="56E93A15" w14:textId="671FFF57" w:rsidR="007967A9" w:rsidRPr="007673FA" w:rsidRDefault="00FE7A9E" w:rsidP="000C167A">
            <w:pPr>
              <w:shd w:val="clear" w:color="auto" w:fill="FFFFFF"/>
              <w:ind w:right="-77"/>
              <w:jc w:val="left"/>
              <w:rPr>
                <w:rFonts w:ascii="Verdana" w:hAnsi="Verdana" w:cs="Arial"/>
                <w:b/>
                <w:sz w:val="20"/>
                <w:lang w:val="en-GB"/>
              </w:rPr>
            </w:pPr>
            <w:permStart w:id="221387400" w:edGrp="everyone"/>
            <w:r>
              <w:rPr>
                <w:rFonts w:ascii="Verdana" w:hAnsi="Verdana" w:cs="Arial"/>
                <w:b/>
                <w:sz w:val="20"/>
                <w:lang w:val="en-GB"/>
              </w:rPr>
              <w:t xml:space="preserve">                               </w:t>
            </w:r>
            <w:permEnd w:id="221387400"/>
          </w:p>
        </w:tc>
      </w:tr>
      <w:tr w:rsidR="007967A9" w:rsidRPr="00EF398E" w14:paraId="56E93A1B" w14:textId="77777777" w:rsidTr="00D16B5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F28E51E" w:rsidR="007967A9" w:rsidRPr="00782942" w:rsidRDefault="00BD74C6" w:rsidP="000C167A">
            <w:pPr>
              <w:shd w:val="clear" w:color="auto" w:fill="FFFFFF"/>
              <w:spacing w:after="120"/>
              <w:ind w:right="34"/>
              <w:jc w:val="left"/>
              <w:rPr>
                <w:rFonts w:ascii="Verdana" w:hAnsi="Verdana" w:cs="Arial"/>
                <w:sz w:val="20"/>
                <w:lang w:val="en-GB"/>
              </w:rPr>
            </w:pPr>
            <w:permStart w:id="10168552" w:edGrp="everyone"/>
            <w:r>
              <w:rPr>
                <w:rFonts w:ascii="Verdana" w:hAnsi="Verdana" w:cs="Arial"/>
                <w:sz w:val="20"/>
                <w:lang w:val="en-GB"/>
              </w:rPr>
              <w:t xml:space="preserve">                             </w:t>
            </w:r>
            <w:permEnd w:id="10168552"/>
          </w:p>
        </w:tc>
        <w:tc>
          <w:tcPr>
            <w:tcW w:w="2409"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7" w:type="dxa"/>
            <w:shd w:val="clear" w:color="auto" w:fill="FFFFFF"/>
          </w:tcPr>
          <w:p w14:paraId="56E93A1A" w14:textId="5FED984D" w:rsidR="007967A9" w:rsidRPr="00EF398E" w:rsidRDefault="00BD74C6" w:rsidP="00BD74C6">
            <w:pPr>
              <w:shd w:val="clear" w:color="auto" w:fill="FFFFFF"/>
              <w:spacing w:after="120"/>
              <w:jc w:val="left"/>
              <w:rPr>
                <w:rFonts w:ascii="Verdana" w:hAnsi="Verdana" w:cs="Arial"/>
                <w:b/>
                <w:color w:val="002060"/>
                <w:sz w:val="20"/>
                <w:lang w:val="fr-BE"/>
              </w:rPr>
            </w:pPr>
            <w:permStart w:id="1025322698" w:edGrp="everyone"/>
            <w:r>
              <w:rPr>
                <w:rFonts w:ascii="Verdana" w:hAnsi="Verdana" w:cs="Arial"/>
                <w:b/>
                <w:color w:val="002060"/>
                <w:sz w:val="20"/>
                <w:lang w:val="fr-BE"/>
              </w:rPr>
              <w:t xml:space="preserve">                               </w:t>
            </w:r>
            <w:permEnd w:id="1025322698"/>
          </w:p>
        </w:tc>
      </w:tr>
    </w:tbl>
    <w:p w14:paraId="56E93A1E" w14:textId="0F7E9235" w:rsidR="007967A9" w:rsidRDefault="007967A9" w:rsidP="000C167A">
      <w:pPr>
        <w:pStyle w:val="Heading4"/>
        <w:keepNext w:val="0"/>
        <w:numPr>
          <w:ilvl w:val="0"/>
          <w:numId w:val="0"/>
        </w:numPr>
        <w:spacing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xml:space="preserve">: </w:t>
      </w:r>
      <w:permStart w:id="680861418" w:edGrp="everyone"/>
      <w:r w:rsidR="00377526" w:rsidRPr="00121A1B">
        <w:rPr>
          <w:rFonts w:ascii="Verdana" w:hAnsi="Verdana" w:cs="Calibri"/>
          <w:lang w:val="en-GB"/>
        </w:rPr>
        <w:t>………………….</w:t>
      </w:r>
      <w:permEnd w:id="680861418"/>
    </w:p>
    <w:p w14:paraId="538CFA49" w14:textId="77777777" w:rsidR="000C167A"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1C8DB9C4" w14:textId="77777777" w:rsidR="000C167A" w:rsidRDefault="00397914" w:rsidP="000C167A">
      <w:pPr>
        <w:pStyle w:val="CommentText"/>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permStart w:id="959977187" w:edGrp="everyone"/>
          <w:r w:rsidR="000C167A">
            <w:rPr>
              <w:rFonts w:ascii="MS Gothic" w:eastAsia="MS Gothic" w:hAnsi="MS Gothic" w:hint="eastAsia"/>
              <w:lang w:val="en-GB"/>
            </w:rPr>
            <w:t>☐</w:t>
          </w:r>
          <w:permEnd w:id="959977187"/>
        </w:sdtContent>
      </w:sdt>
      <w:r w:rsidR="000C167A"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 w14:paraId="460160C8" w14:textId="2BC4E955" w:rsidR="000C167A" w:rsidRDefault="00397914"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permStart w:id="1795504898" w:edGrp="everyone"/>
          <w:r w:rsidR="000113AD">
            <w:rPr>
              <w:rFonts w:ascii="MS Gothic" w:eastAsia="MS Gothic" w:hAnsi="MS Gothic" w:cs="Calibri" w:hint="eastAsia"/>
              <w:lang w:val="en-GB"/>
            </w:rPr>
            <w:t>☐</w:t>
          </w:r>
          <w:permEnd w:id="1795504898"/>
        </w:sdtContent>
      </w:sdt>
      <w:r w:rsidR="000C167A"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251494368" w:edGrp="everyone"/>
    <w:p w14:paraId="2F6F90D7" w14:textId="0422CDE8" w:rsidR="000C167A" w:rsidRDefault="00397914"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BD74C6">
            <w:rPr>
              <w:rFonts w:ascii="MS Gothic" w:eastAsia="MS Gothic" w:hAnsi="MS Gothic" w:cs="Calibri" w:hint="eastAsia"/>
              <w:lang w:val="en-GB"/>
            </w:rPr>
            <w:t>☐</w:t>
          </w:r>
        </w:sdtContent>
      </w:sdt>
      <w:permEnd w:id="251494368"/>
      <w:r w:rsidR="000C167A"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17B57FC6" w:rsidR="00377526" w:rsidRPr="00B223B0" w:rsidRDefault="00397914"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permStart w:id="596650227" w:edGrp="everyone"/>
          <w:r w:rsidR="00BD74C6">
            <w:rPr>
              <w:rFonts w:ascii="MS Gothic" w:eastAsia="MS Gothic" w:hAnsi="MS Gothic" w:cs="Calibri" w:hint="eastAsia"/>
              <w:lang w:val="en-GB"/>
            </w:rPr>
            <w:t>☐</w:t>
          </w:r>
          <w:permEnd w:id="596650227"/>
        </w:sdtContent>
      </w:sdt>
      <w:r w:rsidR="000C167A"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r w:rsidR="00377526" w:rsidRPr="00490F95">
        <w:rPr>
          <w:rFonts w:ascii="Verdana" w:hAnsi="Verdana" w:cs="Calibri"/>
          <w:lang w:val="en-GB"/>
        </w:rPr>
        <w:t xml:space="preserve"> </w:t>
      </w:r>
    </w:p>
    <w:p w14:paraId="1E473A31"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2112437324" w:edGrp="everyone"/>
      <w:r w:rsidRPr="00490F95">
        <w:rPr>
          <w:rFonts w:ascii="Verdana" w:hAnsi="Verdana" w:cs="Calibri"/>
          <w:lang w:val="en-GB"/>
        </w:rPr>
        <w:t>………………</w:t>
      </w:r>
      <w:permEnd w:id="2112437324"/>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xml:space="preserve">: </w:t>
      </w:r>
      <w:permStart w:id="2114330925" w:edGrp="everyone"/>
      <w:r w:rsidRPr="00490F95">
        <w:rPr>
          <w:rFonts w:ascii="Verdana" w:hAnsi="Verdana" w:cs="Calibri"/>
          <w:lang w:val="en-GB"/>
        </w:rPr>
        <w:t>…………………</w:t>
      </w:r>
      <w:permEnd w:id="2114330925"/>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1871868931" w:edGrp="everyone"/>
      <w:r>
        <w:rPr>
          <w:rFonts w:ascii="Verdana" w:hAnsi="Verdana" w:cs="Calibri"/>
          <w:lang w:val="en-GB"/>
        </w:rPr>
        <w:t>………………………………………</w:t>
      </w:r>
      <w:permEnd w:id="1871868931"/>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4"/>
      </w:tblGrid>
      <w:tr w:rsidR="00377526" w:rsidRPr="008B32F9" w14:paraId="56E93A2E" w14:textId="77777777" w:rsidTr="00D16B5A">
        <w:trPr>
          <w:jc w:val="center"/>
        </w:trPr>
        <w:tc>
          <w:tcPr>
            <w:tcW w:w="9654"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55FF3EA" w14:textId="77777777" w:rsidR="00BD74C6" w:rsidRDefault="00BD74C6" w:rsidP="00F71F07">
            <w:pPr>
              <w:spacing w:after="120"/>
              <w:rPr>
                <w:rFonts w:ascii="Verdana" w:hAnsi="Verdana" w:cs="Calibri"/>
                <w:sz w:val="20"/>
                <w:lang w:val="en-GB"/>
              </w:rPr>
            </w:pPr>
            <w:permStart w:id="713305305" w:edGrp="everyone"/>
          </w:p>
          <w:p w14:paraId="7D1D568F" w14:textId="77777777" w:rsidR="00BD74C6" w:rsidRDefault="00BD74C6" w:rsidP="00F71F07">
            <w:pPr>
              <w:spacing w:after="120"/>
              <w:rPr>
                <w:rFonts w:ascii="Verdana" w:hAnsi="Verdana" w:cs="Calibri"/>
                <w:sz w:val="20"/>
                <w:lang w:val="en-GB"/>
              </w:rPr>
            </w:pPr>
          </w:p>
          <w:p w14:paraId="698EA435" w14:textId="77777777" w:rsidR="00BD74C6" w:rsidRDefault="00BD74C6" w:rsidP="00F71F07">
            <w:pPr>
              <w:spacing w:after="120"/>
              <w:rPr>
                <w:rFonts w:ascii="Verdana" w:hAnsi="Verdana" w:cs="Calibri"/>
                <w:sz w:val="20"/>
                <w:lang w:val="en-GB"/>
              </w:rPr>
            </w:pPr>
          </w:p>
          <w:permEnd w:id="713305305"/>
          <w:p w14:paraId="56E93A2D" w14:textId="09E01A5C" w:rsidR="00BD74C6" w:rsidRPr="00490F95" w:rsidRDefault="00BD74C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35" w14:textId="77777777" w:rsidTr="00D16B5A">
        <w:trPr>
          <w:jc w:val="center"/>
        </w:trPr>
        <w:tc>
          <w:tcPr>
            <w:tcW w:w="965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A25AEA1" w14:textId="77777777" w:rsidR="00BD74C6" w:rsidRDefault="00BD74C6" w:rsidP="00BD74C6">
            <w:pPr>
              <w:spacing w:after="120"/>
              <w:rPr>
                <w:rFonts w:ascii="Verdana" w:hAnsi="Verdana" w:cs="Calibri"/>
                <w:sz w:val="20"/>
                <w:lang w:val="en-GB"/>
              </w:rPr>
            </w:pPr>
            <w:permStart w:id="1121598642" w:edGrp="everyone"/>
          </w:p>
          <w:p w14:paraId="792D774D" w14:textId="77777777" w:rsidR="00BD74C6" w:rsidRDefault="00BD74C6" w:rsidP="00BD74C6">
            <w:pPr>
              <w:spacing w:after="120"/>
              <w:rPr>
                <w:rFonts w:ascii="Verdana" w:hAnsi="Verdana" w:cs="Calibri"/>
                <w:sz w:val="20"/>
                <w:lang w:val="en-GB"/>
              </w:rPr>
            </w:pPr>
          </w:p>
          <w:p w14:paraId="52A91C65" w14:textId="77777777" w:rsidR="00BD74C6" w:rsidRDefault="00BD74C6" w:rsidP="00BD74C6">
            <w:pPr>
              <w:spacing w:after="120"/>
              <w:rPr>
                <w:rFonts w:ascii="Verdana" w:hAnsi="Verdana" w:cs="Calibri"/>
                <w:sz w:val="20"/>
                <w:lang w:val="en-GB"/>
              </w:rPr>
            </w:pPr>
          </w:p>
          <w:permEnd w:id="1121598642"/>
          <w:p w14:paraId="56E93A34" w14:textId="77777777" w:rsidR="00377526" w:rsidRPr="00490F95" w:rsidRDefault="00377526" w:rsidP="00BD74C6">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68"/>
      </w:tblGrid>
      <w:tr w:rsidR="00377526" w:rsidRPr="008B32F9" w14:paraId="56E93A3B" w14:textId="77777777" w:rsidTr="00D16B5A">
        <w:trPr>
          <w:jc w:val="center"/>
        </w:trPr>
        <w:tc>
          <w:tcPr>
            <w:tcW w:w="9668"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27D3A090" w14:textId="77777777" w:rsidR="00BD74C6" w:rsidRDefault="00BD74C6" w:rsidP="00FF62A2">
            <w:pPr>
              <w:spacing w:after="120"/>
              <w:ind w:left="-6" w:firstLine="6"/>
              <w:rPr>
                <w:rFonts w:ascii="Verdana" w:hAnsi="Verdana" w:cs="Calibri"/>
                <w:b/>
                <w:sz w:val="20"/>
                <w:lang w:val="en-GB"/>
              </w:rPr>
            </w:pPr>
            <w:permStart w:id="1462855095" w:edGrp="everyone"/>
          </w:p>
          <w:p w14:paraId="3C382A56" w14:textId="77777777" w:rsidR="000113AD" w:rsidRDefault="000113AD" w:rsidP="00FF62A2">
            <w:pPr>
              <w:spacing w:after="120"/>
              <w:ind w:left="-6" w:firstLine="6"/>
              <w:rPr>
                <w:rFonts w:ascii="Verdana" w:hAnsi="Verdana" w:cs="Calibri"/>
                <w:b/>
                <w:sz w:val="20"/>
                <w:lang w:val="en-GB"/>
              </w:rPr>
            </w:pPr>
          </w:p>
          <w:p w14:paraId="51BCF185" w14:textId="77777777" w:rsidR="000113AD" w:rsidRDefault="000113AD" w:rsidP="00FF62A2">
            <w:pPr>
              <w:spacing w:after="120"/>
              <w:ind w:left="-6" w:firstLine="6"/>
              <w:rPr>
                <w:rFonts w:ascii="Verdana" w:hAnsi="Verdana" w:cs="Calibri"/>
                <w:b/>
                <w:sz w:val="20"/>
                <w:lang w:val="en-GB"/>
              </w:rPr>
            </w:pPr>
          </w:p>
          <w:permEnd w:id="1462855095"/>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40" w14:textId="77777777" w:rsidTr="00D16B5A">
        <w:trPr>
          <w:jc w:val="center"/>
        </w:trPr>
        <w:tc>
          <w:tcPr>
            <w:tcW w:w="965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ermStart w:id="1409906754" w:edGrp="everyone"/>
          </w:p>
          <w:p w14:paraId="00D849E4" w14:textId="77777777" w:rsidR="00BD74C6" w:rsidRDefault="00BD74C6" w:rsidP="00FF62A2">
            <w:pPr>
              <w:spacing w:after="120"/>
              <w:ind w:left="-6" w:firstLine="6"/>
              <w:rPr>
                <w:rFonts w:ascii="Verdana" w:hAnsi="Verdana" w:cs="Calibri"/>
                <w:b/>
                <w:sz w:val="20"/>
                <w:lang w:val="en-GB"/>
              </w:rPr>
            </w:pPr>
          </w:p>
          <w:p w14:paraId="72019DA2" w14:textId="77777777" w:rsidR="00BD74C6" w:rsidRDefault="00BD74C6" w:rsidP="00FF62A2">
            <w:pPr>
              <w:spacing w:after="120"/>
              <w:ind w:left="-6" w:firstLine="6"/>
              <w:rPr>
                <w:rFonts w:ascii="Verdana" w:hAnsi="Verdana" w:cs="Calibri"/>
                <w:b/>
                <w:sz w:val="20"/>
                <w:lang w:val="en-GB"/>
              </w:rPr>
            </w:pPr>
          </w:p>
          <w:permEnd w:id="1409906754"/>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760"/>
      </w:tblGrid>
      <w:tr w:rsidR="00377526" w:rsidRPr="00FF66CC" w14:paraId="56E93A49" w14:textId="77777777" w:rsidTr="00D16B5A">
        <w:trPr>
          <w:jc w:val="center"/>
        </w:trPr>
        <w:tc>
          <w:tcPr>
            <w:tcW w:w="9760"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3B7BCA3"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D74C6">
              <w:rPr>
                <w:rFonts w:ascii="Verdana" w:hAnsi="Verdana" w:cs="Calibri"/>
                <w:sz w:val="20"/>
                <w:lang w:val="en-GB"/>
              </w:rPr>
              <w:t xml:space="preserve"> </w:t>
            </w:r>
            <w:permStart w:id="1448962327" w:edGrp="everyone"/>
            <w:r w:rsidR="00BD74C6">
              <w:rPr>
                <w:rFonts w:ascii="Verdana" w:hAnsi="Verdana" w:cs="Calibri"/>
                <w:sz w:val="20"/>
                <w:lang w:val="en-GB"/>
              </w:rPr>
              <w:t xml:space="preserve">                            </w:t>
            </w:r>
            <w:permEnd w:id="1448962327"/>
          </w:p>
          <w:p w14:paraId="2D066BF0" w14:textId="77777777" w:rsidR="000C167A" w:rsidRPr="00490F95" w:rsidRDefault="000C167A" w:rsidP="007A234F">
            <w:pPr>
              <w:tabs>
                <w:tab w:val="left" w:pos="6165"/>
              </w:tabs>
              <w:spacing w:after="120"/>
              <w:rPr>
                <w:rFonts w:ascii="Verdana" w:hAnsi="Verdana" w:cs="Calibri"/>
                <w:sz w:val="20"/>
                <w:lang w:val="en-GB"/>
              </w:rPr>
            </w:pPr>
          </w:p>
          <w:p w14:paraId="56E93A48" w14:textId="4EE3AA9A"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BD74C6">
              <w:rPr>
                <w:rFonts w:ascii="Verdana" w:hAnsi="Verdana" w:cs="Calibri"/>
                <w:sz w:val="20"/>
                <w:lang w:val="en-GB"/>
              </w:rPr>
              <w:t xml:space="preserve"> </w:t>
            </w:r>
            <w:permStart w:id="1421686068" w:edGrp="everyone"/>
            <w:r w:rsidR="00BD74C6">
              <w:rPr>
                <w:rFonts w:ascii="Verdana" w:hAnsi="Verdana" w:cs="Calibri"/>
                <w:sz w:val="20"/>
                <w:lang w:val="en-GB"/>
              </w:rPr>
              <w:t xml:space="preserve">                        </w:t>
            </w:r>
            <w:permEnd w:id="1421686068"/>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06"/>
      </w:tblGrid>
      <w:tr w:rsidR="00377526" w:rsidRPr="00490F95" w14:paraId="56E93A4E" w14:textId="77777777" w:rsidTr="00D16B5A">
        <w:trPr>
          <w:jc w:val="center"/>
        </w:trPr>
        <w:tc>
          <w:tcPr>
            <w:tcW w:w="9806"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28AFA0D"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778970688" w:edGrp="everyone"/>
            <w:r w:rsidR="00BD74C6">
              <w:rPr>
                <w:rFonts w:ascii="Verdana" w:hAnsi="Verdana" w:cs="Calibri"/>
                <w:sz w:val="20"/>
                <w:lang w:val="en-GB"/>
              </w:rPr>
              <w:t xml:space="preserve">                                  </w:t>
            </w:r>
            <w:permEnd w:id="778970688"/>
          </w:p>
          <w:p w14:paraId="6A679653" w14:textId="77777777" w:rsidR="000C167A" w:rsidRPr="00490F95" w:rsidRDefault="000C167A" w:rsidP="00DA5ED4">
            <w:pPr>
              <w:tabs>
                <w:tab w:val="left" w:pos="3348"/>
                <w:tab w:val="left" w:pos="6183"/>
                <w:tab w:val="left" w:pos="6892"/>
              </w:tabs>
              <w:spacing w:after="120"/>
              <w:rPr>
                <w:rFonts w:ascii="Verdana" w:hAnsi="Verdana" w:cs="Calibri"/>
                <w:sz w:val="20"/>
                <w:lang w:val="en-GB"/>
              </w:rPr>
            </w:pPr>
          </w:p>
          <w:p w14:paraId="56E93A4D" w14:textId="326E9FBA"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240015739" w:edGrp="everyone"/>
            <w:r w:rsidR="00BD74C6">
              <w:rPr>
                <w:rFonts w:ascii="Verdana" w:hAnsi="Verdana" w:cs="Calibri"/>
                <w:sz w:val="20"/>
                <w:lang w:val="en-GB"/>
              </w:rPr>
              <w:t xml:space="preserve">                        </w:t>
            </w:r>
            <w:permEnd w:id="240015739"/>
          </w:p>
        </w:tc>
      </w:tr>
    </w:tbl>
    <w:p w14:paraId="31FEC02E" w14:textId="2BA18B1B" w:rsidR="0055481B" w:rsidRPr="00B223B0" w:rsidRDefault="0055481B" w:rsidP="00DA5ED4">
      <w:pPr>
        <w:spacing w:after="0"/>
        <w:rPr>
          <w:rFonts w:ascii="Verdana" w:hAnsi="Verdana" w:cs="Calibri"/>
          <w:sz w:val="20"/>
          <w:lang w:val="en-GB"/>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28"/>
      </w:tblGrid>
      <w:tr w:rsidR="00377526" w:rsidRPr="00490F95" w14:paraId="56E93A53" w14:textId="77777777" w:rsidTr="00D16B5A">
        <w:trPr>
          <w:jc w:val="center"/>
        </w:trPr>
        <w:tc>
          <w:tcPr>
            <w:tcW w:w="9828"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4D179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425814280" w:edGrp="everyone"/>
            <w:r w:rsidR="00BD74C6">
              <w:rPr>
                <w:rFonts w:ascii="Verdana" w:hAnsi="Verdana" w:cs="Calibri"/>
                <w:sz w:val="20"/>
                <w:lang w:val="en-GB"/>
              </w:rPr>
              <w:t xml:space="preserve">                                  </w:t>
            </w:r>
            <w:permEnd w:id="425814280"/>
          </w:p>
          <w:p w14:paraId="22FEDA93" w14:textId="77777777" w:rsidR="000C167A" w:rsidRPr="00490F95" w:rsidRDefault="000C167A" w:rsidP="00DA5ED4">
            <w:pPr>
              <w:tabs>
                <w:tab w:val="left" w:pos="3312"/>
                <w:tab w:val="left" w:pos="6147"/>
                <w:tab w:val="left" w:pos="6856"/>
              </w:tabs>
              <w:spacing w:after="120"/>
              <w:rPr>
                <w:rFonts w:ascii="Verdana" w:hAnsi="Verdana" w:cs="Calibri"/>
                <w:sz w:val="20"/>
                <w:lang w:val="en-GB"/>
              </w:rPr>
            </w:pPr>
          </w:p>
          <w:p w14:paraId="56E93A52" w14:textId="464B3A21"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1913945809" w:edGrp="everyone"/>
            <w:r w:rsidR="00BD74C6">
              <w:rPr>
                <w:rFonts w:ascii="Verdana" w:hAnsi="Verdana" w:cs="Calibri"/>
                <w:sz w:val="20"/>
                <w:lang w:val="en-GB"/>
              </w:rPr>
              <w:t xml:space="preserve">                         </w:t>
            </w:r>
            <w:permEnd w:id="1913945809"/>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D16B5A">
      <w:headerReference w:type="default" r:id="rId11"/>
      <w:footerReference w:type="default" r:id="rId12"/>
      <w:headerReference w:type="first" r:id="rId13"/>
      <w:footerReference w:type="first" r:id="rId14"/>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6DCC9" w14:textId="77777777" w:rsidR="00397914" w:rsidRDefault="00397914">
      <w:r>
        <w:separator/>
      </w:r>
    </w:p>
  </w:endnote>
  <w:endnote w:type="continuationSeparator" w:id="0">
    <w:p w14:paraId="7980B22C" w14:textId="77777777" w:rsidR="00397914" w:rsidRDefault="00397914">
      <w:r>
        <w:continuationSeparator/>
      </w:r>
    </w:p>
  </w:endnote>
  <w:endnote w:id="1">
    <w:p w14:paraId="4F265B3F" w14:textId="77777777" w:rsidR="00BD74C6" w:rsidRDefault="00BD74C6"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BD74C6" w:rsidRDefault="00BD74C6"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BD74C6" w:rsidRPr="00AB24FE" w:rsidRDefault="00BD74C6"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18DC461A" w14:textId="77E457D7" w:rsidR="00BD74C6" w:rsidRPr="001B5227" w:rsidRDefault="00BD74C6"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BD74C6" w:rsidRDefault="00BD74C6"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19E19BD4" w14:textId="77777777" w:rsidR="00BD74C6" w:rsidRPr="00AB24FE" w:rsidRDefault="00BD74C6" w:rsidP="00800D27">
      <w:pPr>
        <w:pStyle w:val="EndnoteText"/>
        <w:spacing w:after="0"/>
        <w:ind w:left="714"/>
        <w:rPr>
          <w:rFonts w:ascii="Verdana" w:hAnsi="Verdana"/>
          <w:sz w:val="16"/>
          <w:szCs w:val="16"/>
          <w:lang w:val="en-GB"/>
        </w:rPr>
      </w:pPr>
    </w:p>
  </w:endnote>
  <w:endnote w:id="2">
    <w:p w14:paraId="56E93A66" w14:textId="6C4DC342"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5923D6CA" w14:textId="4F12E9CC"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378EFD0E" w14:textId="77777777" w:rsidR="00BD74C6" w:rsidRPr="002F549E" w:rsidRDefault="00BD74C6" w:rsidP="000C167A">
      <w:pPr>
        <w:pStyle w:val="EndnoteText"/>
        <w:spacing w:after="100"/>
        <w:jc w:val="left"/>
        <w:rPr>
          <w:rFonts w:ascii="Verdana" w:hAnsi="Verdana"/>
          <w:color w:val="FF0000"/>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Hyperlink"/>
            <w:rFonts w:ascii="Verdana" w:hAnsi="Verdana"/>
            <w:sz w:val="16"/>
            <w:szCs w:val="16"/>
            <w:lang w:val="en-GB"/>
          </w:rPr>
          <w:t>http://ec.europa.eu/eurostat/ramon/nomenclatures/index.cfm?TargetUrl=LST_NOM_DTL&amp;StrNom=NACE_REV2&amp;StrLanguageCode=EN</w:t>
        </w:r>
      </w:hyperlink>
    </w:p>
  </w:endnote>
  <w:endnote w:id="8">
    <w:p w14:paraId="56E93A6B" w14:textId="49072796" w:rsidR="00BD74C6" w:rsidRPr="002F549E" w:rsidRDefault="00BD74C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4"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9">
    <w:p w14:paraId="22FE9482" w14:textId="28DC9F7E" w:rsidR="00BD74C6" w:rsidRPr="00461D1B" w:rsidRDefault="00BD74C6">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538EC549" w:rsidR="00BD74C6" w:rsidRPr="004208DA" w:rsidRDefault="00BD74C6"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3792"/>
      <w:docPartObj>
        <w:docPartGallery w:val="Page Numbers (Bottom of Page)"/>
        <w:docPartUnique/>
      </w:docPartObj>
    </w:sdtPr>
    <w:sdtEndPr>
      <w:rPr>
        <w:noProof/>
      </w:rPr>
    </w:sdtEndPr>
    <w:sdtContent>
      <w:p w14:paraId="6FA9FEDC" w14:textId="4D29E544" w:rsidR="00BD74C6" w:rsidRDefault="00BD74C6">
        <w:pPr>
          <w:pStyle w:val="Footer"/>
          <w:jc w:val="center"/>
        </w:pPr>
        <w:r>
          <w:fldChar w:fldCharType="begin"/>
        </w:r>
        <w:r>
          <w:instrText xml:space="preserve"> PAGE   \* MERGEFORMAT </w:instrText>
        </w:r>
        <w:r>
          <w:fldChar w:fldCharType="separate"/>
        </w:r>
        <w:r w:rsidR="008B32F9">
          <w:rPr>
            <w:noProof/>
          </w:rPr>
          <w:t>1</w:t>
        </w:r>
        <w:r>
          <w:rPr>
            <w:noProof/>
          </w:rPr>
          <w:fldChar w:fldCharType="end"/>
        </w:r>
      </w:p>
    </w:sdtContent>
  </w:sdt>
  <w:p w14:paraId="56E93A5E" w14:textId="77777777"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BD74C6" w:rsidRDefault="00BD74C6">
    <w:pPr>
      <w:pStyle w:val="Footer"/>
    </w:pPr>
  </w:p>
  <w:p w14:paraId="56E93A61" w14:textId="77777777" w:rsidR="00BD74C6" w:rsidRPr="00910BEB" w:rsidRDefault="00BD74C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F836A" w14:textId="77777777" w:rsidR="00397914" w:rsidRDefault="00397914">
      <w:r>
        <w:separator/>
      </w:r>
    </w:p>
  </w:footnote>
  <w:footnote w:type="continuationSeparator" w:id="0">
    <w:p w14:paraId="377FD3A9" w14:textId="77777777" w:rsidR="00397914" w:rsidRDefault="00397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D74C6" w:rsidRPr="00D22628" w14:paraId="56E93A5C" w14:textId="77777777" w:rsidTr="00084A0C">
      <w:trPr>
        <w:trHeight w:val="823"/>
      </w:trPr>
      <w:tc>
        <w:tcPr>
          <w:tcW w:w="7135" w:type="dxa"/>
          <w:vAlign w:val="center"/>
        </w:tcPr>
        <w:p w14:paraId="56E93A5A" w14:textId="37F5DFC1"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04B53A05">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6E95D264" w:rsidR="00BD74C6" w:rsidRPr="00967BFC" w:rsidRDefault="00BD74C6"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6E93A62" wp14:editId="6DF821B0">
                    <wp:simplePos x="0" y="0"/>
                    <wp:positionH relativeFrom="column">
                      <wp:posOffset>21590</wp:posOffset>
                    </wp:positionH>
                    <wp:positionV relativeFrom="paragraph">
                      <wp:posOffset>23796</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1.7pt;margin-top:1.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v:textbox>
                  </v:shape>
                </w:pict>
              </mc:Fallback>
            </mc:AlternateContent>
          </w:r>
        </w:p>
      </w:tc>
    </w:tr>
  </w:tbl>
  <w:p w14:paraId="56E93A5D" w14:textId="77777777" w:rsidR="00BD74C6" w:rsidRPr="00B6735A" w:rsidRDefault="00BD74C6"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BD74C6" w:rsidRPr="00865FC1" w:rsidRDefault="00BD74C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Mhgr/D0OWBfZOrNfMokx3fiWcvgPsm7YEwPfm7FhlK/dB93DbfONCvf5nTFBOnWfKMsOZ2JOZPoafk2g2Ha8g==" w:salt="rBENx+832c/Re1UgfX08Gg=="/>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04F"/>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914"/>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32F9"/>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A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4F59"/>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3EFD"/>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7A9E"/>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1A80F71-EE5D-4811-B04B-225A8639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9B3AA-22A7-4662-B517-9D1DFD9A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324</TotalTime>
  <Pages>4</Pages>
  <Words>597</Words>
  <Characters>3407</Characters>
  <Application>Microsoft Office Word</Application>
  <DocSecurity>8</DocSecurity>
  <PresentationFormat>Microsoft Word 11.0</PresentationFormat>
  <Lines>28</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3997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rint10</cp:lastModifiedBy>
  <cp:revision>10</cp:revision>
  <cp:lastPrinted>2018-03-16T17:29:00Z</cp:lastPrinted>
  <dcterms:created xsi:type="dcterms:W3CDTF">2018-04-23T12:58:00Z</dcterms:created>
  <dcterms:modified xsi:type="dcterms:W3CDTF">2022-01-27T11:32:00Z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