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CB6AE4">
            <w:pPr>
              <w:shd w:val="clear" w:color="auto" w:fill="FFFFFF"/>
              <w:spacing w:after="120"/>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CB6AE4">
            <w:pPr>
              <w:shd w:val="clear" w:color="auto" w:fill="FFFFFF"/>
              <w:spacing w:after="120"/>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CB6AE4">
            <w:pPr>
              <w:shd w:val="clear" w:color="auto" w:fill="FFFFFF"/>
              <w:spacing w:after="120"/>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CB6AE4">
            <w:pPr>
              <w:shd w:val="clear" w:color="auto" w:fill="FFFFFF"/>
              <w:spacing w:after="120"/>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CB6AE4">
            <w:pPr>
              <w:shd w:val="clear" w:color="auto" w:fill="FFFFFF"/>
              <w:spacing w:after="120"/>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CB6AE4">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CB6AE4">
            <w:pPr>
              <w:shd w:val="clear" w:color="auto" w:fill="FFFFFF"/>
              <w:spacing w:after="120"/>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CB6AE4">
            <w:pPr>
              <w:shd w:val="clear" w:color="auto" w:fill="FFFFFF"/>
              <w:spacing w:after="120"/>
              <w:ind w:right="-7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CB6AE4">
            <w:pPr>
              <w:shd w:val="clear" w:color="auto" w:fill="FFFFFF"/>
              <w:spacing w:after="120"/>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CB6AE4">
            <w:pPr>
              <w:shd w:val="clear" w:color="auto" w:fill="FFFFFF"/>
              <w:spacing w:after="120"/>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CB6AE4">
            <w:pPr>
              <w:shd w:val="clear" w:color="auto" w:fill="FFFFFF"/>
              <w:spacing w:after="120"/>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CB6AE4">
            <w:pPr>
              <w:shd w:val="clear" w:color="auto" w:fill="FFFFFF"/>
              <w:spacing w:after="120"/>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CB6AE4">
            <w:pPr>
              <w:shd w:val="clear" w:color="auto" w:fill="FFFFFF"/>
              <w:spacing w:after="120"/>
              <w:ind w:right="-7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CB6AE4">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CB6AE4">
            <w:pPr>
              <w:shd w:val="clear" w:color="auto" w:fill="FFFFFF"/>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CB6AE4">
            <w:pPr>
              <w:shd w:val="clear" w:color="auto" w:fill="FFFFFF"/>
              <w:spacing w:after="0"/>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CB6AE4">
            <w:pPr>
              <w:shd w:val="clear" w:color="auto" w:fill="FFFFFF"/>
              <w:ind w:right="-150"/>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CB6AE4">
            <w:pPr>
              <w:shd w:val="clear" w:color="auto" w:fill="FFFFFF"/>
              <w:ind w:right="-88"/>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CB6AE4">
            <w:pPr>
              <w:shd w:val="clear" w:color="auto" w:fill="FFFFFF"/>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CB6AE4">
            <w:pPr>
              <w:shd w:val="clear" w:color="auto" w:fill="FFFFFF"/>
              <w:ind w:right="-8"/>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CB6AE4">
            <w:pPr>
              <w:shd w:val="clear" w:color="auto" w:fill="FFFFFF"/>
              <w:spacing w:after="0"/>
              <w:ind w:right="-56"/>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CB6AE4">
            <w:pPr>
              <w:shd w:val="clear" w:color="auto" w:fill="FFFFFF"/>
              <w:ind w:right="-88"/>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CB6AE4">
            <w:pPr>
              <w:shd w:val="clear" w:color="auto" w:fill="FFFFFF"/>
              <w:ind w:right="-117"/>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CB6AE4">
            <w:pPr>
              <w:shd w:val="clear" w:color="auto" w:fill="FFFFFF"/>
              <w:ind w:right="-8"/>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CB6AE4">
            <w:pPr>
              <w:shd w:val="clear" w:color="auto" w:fill="FFFFFF"/>
              <w:spacing w:after="0"/>
              <w:ind w:right="-56"/>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CB6AE4">
            <w:pPr>
              <w:shd w:val="clear" w:color="auto" w:fill="FFFFFF"/>
              <w:ind w:right="-88"/>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CB6AE4">
            <w:pPr>
              <w:shd w:val="clear" w:color="auto" w:fill="FFFFFF"/>
              <w:spacing w:after="0"/>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CB6AE4">
            <w:pPr>
              <w:shd w:val="clear" w:color="auto" w:fill="FFFFFF"/>
              <w:spacing w:after="0"/>
              <w:ind w:right="-8"/>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731F0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731F0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CB6AE4">
            <w:pPr>
              <w:shd w:val="clear" w:color="auto" w:fill="FFFFFF"/>
              <w:spacing w:after="0"/>
              <w:ind w:right="-117"/>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CB6AE4">
            <w:pPr>
              <w:shd w:val="clear" w:color="auto" w:fill="FFFFFF"/>
              <w:ind w:right="-105"/>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CB6AE4">
            <w:pPr>
              <w:shd w:val="clear" w:color="auto" w:fill="FFFFFF"/>
              <w:ind w:right="-108"/>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CB6AE4">
            <w:pPr>
              <w:shd w:val="clear" w:color="auto" w:fill="FFFFFF"/>
              <w:ind w:right="-7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CB6AE4">
            <w:pPr>
              <w:shd w:val="clear" w:color="auto" w:fill="FFFFFF"/>
              <w:spacing w:after="0"/>
              <w:ind w:right="-117"/>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CB6AE4">
            <w:pPr>
              <w:shd w:val="clear" w:color="auto" w:fill="FFFFFF"/>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CB6AE4">
            <w:pPr>
              <w:shd w:val="clear" w:color="auto" w:fill="FFFFFF"/>
              <w:ind w:right="-117"/>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CB6AE4">
            <w:pPr>
              <w:shd w:val="clear" w:color="auto" w:fill="FFFFFF"/>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CB6AE4">
            <w:pPr>
              <w:shd w:val="clear" w:color="auto" w:fill="FFFFFF"/>
              <w:spacing w:after="0"/>
              <w:ind w:right="-108"/>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CB6AE4">
            <w:pPr>
              <w:shd w:val="clear" w:color="auto" w:fill="FFFFFF"/>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CB6AE4">
            <w:pPr>
              <w:shd w:val="clear" w:color="auto" w:fill="FFFFFF"/>
              <w:spacing w:after="120"/>
              <w:ind w:right="-117"/>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CB6AE4">
            <w:pPr>
              <w:shd w:val="clear" w:color="auto" w:fill="FFFFFF"/>
              <w:spacing w:after="120"/>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CB6AE4">
            <w:pPr>
              <w:shd w:val="clear" w:color="auto" w:fill="FFFFFF"/>
              <w:spacing w:after="120"/>
              <w:ind w:right="-108"/>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CB6AE4">
            <w:pPr>
              <w:shd w:val="clear" w:color="auto" w:fill="FFFFFF"/>
              <w:spacing w:after="120"/>
              <w:ind w:right="-7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EAAF7" w14:textId="77777777" w:rsidR="00731F09" w:rsidRDefault="00731F09">
      <w:r>
        <w:separator/>
      </w:r>
    </w:p>
  </w:endnote>
  <w:endnote w:type="continuationSeparator" w:id="0">
    <w:p w14:paraId="1F26DC5E" w14:textId="77777777" w:rsidR="00731F09" w:rsidRDefault="00731F09">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w:t>
      </w:r>
      <w:bookmarkStart w:id="0" w:name="_GoBack"/>
      <w:bookmarkEnd w:id="0"/>
      <w:r w:rsidR="0076447B" w:rsidRPr="0076447B">
        <w:rPr>
          <w:rFonts w:ascii="Verdana" w:hAnsi="Verdana" w:cs="Calibri"/>
          <w:sz w:val="16"/>
          <w:szCs w:val="16"/>
          <w:lang w:val="en-GB"/>
        </w:rPr>
        <w:t xml:space="preserve">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1505525" w:rsidR="0081766A" w:rsidRDefault="0081766A">
        <w:pPr>
          <w:pStyle w:val="Footer"/>
          <w:jc w:val="center"/>
        </w:pPr>
        <w:r>
          <w:fldChar w:fldCharType="begin"/>
        </w:r>
        <w:r>
          <w:instrText xml:space="preserve"> PAGE   \* MERGEFORMAT </w:instrText>
        </w:r>
        <w:r>
          <w:fldChar w:fldCharType="separate"/>
        </w:r>
        <w:r w:rsidR="00CB6AE4">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69778" w14:textId="77777777" w:rsidR="00731F09" w:rsidRDefault="00731F09">
      <w:r>
        <w:separator/>
      </w:r>
    </w:p>
  </w:footnote>
  <w:footnote w:type="continuationSeparator" w:id="0">
    <w:p w14:paraId="37EA61FC" w14:textId="77777777" w:rsidR="00731F09" w:rsidRDefault="00731F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o-RO" w:eastAsia="ro-RO"/>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o-RO" w:eastAsia="ro-RO"/>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1F09"/>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6AE4"/>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F927AB6-B850-4D38-8400-123EAA88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432</Words>
  <Characters>2512</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user</cp:lastModifiedBy>
  <cp:revision>2</cp:revision>
  <cp:lastPrinted>2018-03-16T17:29:00Z</cp:lastPrinted>
  <dcterms:created xsi:type="dcterms:W3CDTF">2019-10-10T08:25:00Z</dcterms:created>
  <dcterms:modified xsi:type="dcterms:W3CDTF">2019-10-10T08:25:00Z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